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F32" w:rsidRDefault="000F4F32" w:rsidP="000F4F32">
      <w:pPr>
        <w:jc w:val="center"/>
      </w:pPr>
      <w:r>
        <w:rPr>
          <w:rFonts w:ascii="Lato" w:hAnsi="Lato" w:cs="Lato"/>
          <w:b/>
          <w:bCs/>
          <w:sz w:val="22"/>
          <w:szCs w:val="22"/>
        </w:rPr>
        <w:t>Wniosek pracownika o zgodę na sfinansowanie udziału w</w:t>
      </w:r>
      <w:r>
        <w:rPr>
          <w:rFonts w:ascii="Lato" w:hAnsi="Lato" w:cs="Lato"/>
          <w:sz w:val="22"/>
          <w:szCs w:val="22"/>
        </w:rPr>
        <w:t xml:space="preserve"> </w:t>
      </w:r>
      <w:r>
        <w:rPr>
          <w:rFonts w:ascii="Lato" w:hAnsi="Lato" w:cs="Lato"/>
          <w:b/>
          <w:bCs/>
          <w:sz w:val="22"/>
          <w:szCs w:val="22"/>
        </w:rPr>
        <w:t xml:space="preserve">wydarzeniu naukowym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6229"/>
      </w:tblGrid>
      <w:tr w:rsidR="000F4F32" w:rsidTr="00B46B5A">
        <w:trPr>
          <w:trHeight w:val="535"/>
        </w:trPr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Imię i nazwisko wnioskodawcy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rPr>
          <w:trHeight w:val="461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Nazwa instytutu, zespołu badawczego wnioskodawcy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rPr>
          <w:trHeight w:val="428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Tytuł wydarzenia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rPr>
          <w:trHeight w:val="421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Organizator wydarzenia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rPr>
          <w:trHeight w:val="457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Miejsce i czas pobytu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rPr>
          <w:trHeight w:val="1998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Charakter udziału*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32" w:rsidRDefault="000F4F32" w:rsidP="000F4F32">
            <w:pPr>
              <w:pStyle w:val="Zawartotabeli"/>
              <w:numPr>
                <w:ilvl w:val="0"/>
                <w:numId w:val="3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wykład;</w:t>
            </w:r>
          </w:p>
          <w:p w:rsidR="000F4F32" w:rsidRDefault="000F4F32" w:rsidP="000F4F32">
            <w:pPr>
              <w:pStyle w:val="Zawartotabeli"/>
              <w:numPr>
                <w:ilvl w:val="0"/>
                <w:numId w:val="3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wystąpienie z referatem;</w:t>
            </w:r>
          </w:p>
          <w:p w:rsidR="000F4F32" w:rsidRDefault="000F4F32" w:rsidP="000F4F32">
            <w:pPr>
              <w:pStyle w:val="Zawartotabeli"/>
              <w:numPr>
                <w:ilvl w:val="0"/>
                <w:numId w:val="3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udział w panelu dyskusyjnym;</w:t>
            </w:r>
          </w:p>
          <w:p w:rsidR="000F4F32" w:rsidRDefault="000F4F32" w:rsidP="000F4F32">
            <w:pPr>
              <w:pStyle w:val="Zawartotabeli"/>
              <w:numPr>
                <w:ilvl w:val="0"/>
                <w:numId w:val="3"/>
              </w:numPr>
              <w:snapToGrid w:val="0"/>
              <w:spacing w:before="283"/>
            </w:pPr>
            <w:r>
              <w:rPr>
                <w:rFonts w:ascii="Lato" w:hAnsi="Lato" w:cs="Calibri"/>
                <w:sz w:val="20"/>
                <w:szCs w:val="20"/>
              </w:rPr>
              <w:t>inny, jaki?………………………………………………………………………………….</w:t>
            </w:r>
          </w:p>
        </w:tc>
      </w:tr>
      <w:tr w:rsidR="000F4F32" w:rsidTr="00B46B5A">
        <w:trPr>
          <w:trHeight w:val="2839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Proszę wskazać sposób realizacji zajęć (jeśli koliduje z wyjazdem)*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32" w:rsidRDefault="000F4F32" w:rsidP="000F4F32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nie dotyczy</w:t>
            </w:r>
          </w:p>
          <w:p w:rsidR="000F4F32" w:rsidRDefault="000F4F32" w:rsidP="000F4F32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jako e-zajęcia, których cały program jest zaplanowany do realizacji na odległość;</w:t>
            </w:r>
          </w:p>
          <w:p w:rsidR="000F4F32" w:rsidRDefault="000F4F32" w:rsidP="000F4F32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w trybie komplementarnym, w którym część programu jest zaplanowana do realizacji na odległość;</w:t>
            </w:r>
          </w:p>
          <w:p w:rsidR="000F4F32" w:rsidRDefault="000F4F32" w:rsidP="000F4F32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w synchronicznej formie zdalnej ustalonej ze studentami</w:t>
            </w:r>
          </w:p>
          <w:p w:rsidR="000F4F32" w:rsidRDefault="000F4F32" w:rsidP="000F4F32">
            <w:pPr>
              <w:pStyle w:val="Zawartotabeli"/>
              <w:numPr>
                <w:ilvl w:val="0"/>
                <w:numId w:val="1"/>
              </w:numPr>
              <w:snapToGrid w:val="0"/>
              <w:spacing w:before="283"/>
            </w:pPr>
            <w:r>
              <w:rPr>
                <w:rFonts w:ascii="Lato" w:hAnsi="Lato" w:cs="Calibri"/>
                <w:sz w:val="20"/>
                <w:szCs w:val="20"/>
              </w:rPr>
              <w:t>inny, jaki?………………………………………………………………………………….</w:t>
            </w:r>
          </w:p>
        </w:tc>
      </w:tr>
      <w:tr w:rsidR="000F4F32" w:rsidTr="00B46B5A">
        <w:trPr>
          <w:trHeight w:val="791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Temat wystąpienia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rPr>
          <w:trHeight w:val="651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Koszt działania (np. faktura pro-forma za opłatę konferencyjną)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rPr>
          <w:trHeight w:val="468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Koszt transportu (np. PKP, samochód prywatny)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0F4F32" w:rsidTr="00B46B5A">
        <w:trPr>
          <w:trHeight w:val="406"/>
        </w:trPr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Koszt noclegu (faktura imienna)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F32" w:rsidRDefault="000F4F32" w:rsidP="00B46B5A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:rsidR="000F4F32" w:rsidRDefault="000F4F32" w:rsidP="000F4F32">
      <w:pPr>
        <w:rPr>
          <w:rFonts w:ascii="Lato" w:hAnsi="Lato" w:cs="Calibri"/>
          <w:i/>
          <w:iCs/>
          <w:sz w:val="20"/>
          <w:szCs w:val="20"/>
        </w:rPr>
      </w:pPr>
    </w:p>
    <w:p w:rsidR="000F4F32" w:rsidRDefault="000F4F32" w:rsidP="000F4F32">
      <w:pPr>
        <w:jc w:val="right"/>
        <w:rPr>
          <w:rFonts w:ascii="Lato" w:hAnsi="Lato" w:cs="Calibri"/>
          <w:i/>
          <w:iCs/>
          <w:sz w:val="20"/>
          <w:szCs w:val="20"/>
        </w:rPr>
      </w:pPr>
    </w:p>
    <w:p w:rsidR="000F4F32" w:rsidRDefault="000F4F32" w:rsidP="000F4F32">
      <w:pPr>
        <w:jc w:val="right"/>
      </w:pPr>
      <w:r>
        <w:rPr>
          <w:rFonts w:ascii="Lato" w:hAnsi="Lato" w:cs="Calibri"/>
          <w:sz w:val="20"/>
          <w:szCs w:val="20"/>
        </w:rPr>
        <w:t xml:space="preserve">................................................................... </w:t>
      </w:r>
    </w:p>
    <w:p w:rsidR="000F4F32" w:rsidRDefault="000F4F32" w:rsidP="000F4F32"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  <w:t xml:space="preserve">            data i podpis pracownika</w:t>
      </w:r>
    </w:p>
    <w:p w:rsidR="000F4F32" w:rsidRDefault="000F4F32" w:rsidP="000F4F32">
      <w:pPr>
        <w:pStyle w:val="Zawartotabeli"/>
        <w:jc w:val="both"/>
      </w:pPr>
      <w:r>
        <w:rPr>
          <w:rFonts w:ascii="Lato" w:hAnsi="Lato" w:cs="Lato"/>
          <w:b/>
          <w:bCs/>
          <w:sz w:val="20"/>
          <w:szCs w:val="20"/>
        </w:rPr>
        <w:t>Wypełnia pracownik dziekanatu: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0F4F32" w:rsidTr="00B46B5A">
        <w:tc>
          <w:tcPr>
            <w:tcW w:w="9072" w:type="dxa"/>
            <w:shd w:val="clear" w:color="auto" w:fill="auto"/>
          </w:tcPr>
          <w:p w:rsidR="000F4F32" w:rsidRDefault="000F4F32" w:rsidP="00B46B5A">
            <w:pPr>
              <w:pStyle w:val="Zawartotabeli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Koszty transportu, diet, noclegów itd.:</w:t>
            </w:r>
          </w:p>
        </w:tc>
      </w:tr>
      <w:tr w:rsidR="000F4F32" w:rsidTr="00B46B5A">
        <w:tc>
          <w:tcPr>
            <w:tcW w:w="9072" w:type="dxa"/>
            <w:shd w:val="clear" w:color="auto" w:fill="auto"/>
          </w:tcPr>
          <w:p w:rsidR="000F4F32" w:rsidRDefault="000F4F32" w:rsidP="00B46B5A">
            <w:pPr>
              <w:pStyle w:val="Zawartotabeli"/>
              <w:snapToGrid w:val="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F4F32" w:rsidTr="00B46B5A">
        <w:tc>
          <w:tcPr>
            <w:tcW w:w="9072" w:type="dxa"/>
            <w:shd w:val="clear" w:color="auto" w:fill="auto"/>
          </w:tcPr>
          <w:p w:rsidR="000F4F32" w:rsidRDefault="000F4F32" w:rsidP="00B46B5A">
            <w:pPr>
              <w:pStyle w:val="Zawartotabeli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Data i podpis: ...............................................................</w:t>
            </w:r>
          </w:p>
        </w:tc>
      </w:tr>
      <w:tr w:rsidR="000F4F32" w:rsidTr="00B46B5A">
        <w:tc>
          <w:tcPr>
            <w:tcW w:w="9072" w:type="dxa"/>
            <w:shd w:val="clear" w:color="auto" w:fill="auto"/>
          </w:tcPr>
          <w:p w:rsidR="000F4F32" w:rsidRDefault="000F4F32" w:rsidP="00B46B5A">
            <w:pPr>
              <w:pStyle w:val="Zawartotabeli"/>
              <w:jc w:val="both"/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Decyzja Dziekana: </w:t>
            </w:r>
            <w:r>
              <w:rPr>
                <w:rFonts w:ascii="Lato" w:hAnsi="Lato" w:cs="Calibri"/>
                <w:sz w:val="20"/>
                <w:szCs w:val="20"/>
              </w:rPr>
              <w:t>w</w:t>
            </w:r>
            <w:r>
              <w:rPr>
                <w:rFonts w:ascii="Lato" w:hAnsi="Lato" w:cs="Calibri"/>
                <w:kern w:val="0"/>
                <w:sz w:val="20"/>
                <w:szCs w:val="20"/>
                <w:lang w:eastAsia="pl-PL"/>
              </w:rPr>
              <w:t>yrażam zgodę / nie wyrażam zgody *</w:t>
            </w:r>
          </w:p>
        </w:tc>
      </w:tr>
    </w:tbl>
    <w:p w:rsidR="000F4F32" w:rsidRDefault="000F4F32" w:rsidP="000F4F32">
      <w:pPr>
        <w:rPr>
          <w:rFonts w:ascii="Lato" w:hAnsi="Lato" w:cs="Calibri"/>
          <w:i/>
          <w:iCs/>
          <w:sz w:val="20"/>
          <w:szCs w:val="20"/>
        </w:rPr>
      </w:pPr>
    </w:p>
    <w:p w:rsidR="000F4F32" w:rsidRDefault="000F4F32" w:rsidP="000F4F32">
      <w:r>
        <w:rPr>
          <w:rFonts w:ascii="Lato" w:hAnsi="Lato" w:cs="Calibri"/>
          <w:i/>
          <w:iCs/>
          <w:sz w:val="20"/>
          <w:szCs w:val="20"/>
        </w:rPr>
        <w:t>* - zaznaczyć właściwe</w:t>
      </w:r>
    </w:p>
    <w:p w:rsidR="000F4F32" w:rsidRDefault="000F4F32" w:rsidP="000F4F32">
      <w:pPr>
        <w:jc w:val="right"/>
        <w:rPr>
          <w:rFonts w:ascii="Lato" w:hAnsi="Lato" w:cs="Lato"/>
          <w:sz w:val="18"/>
          <w:szCs w:val="18"/>
        </w:rPr>
      </w:pPr>
      <w:bookmarkStart w:id="0" w:name="_GoBack"/>
      <w:bookmarkEnd w:id="0"/>
    </w:p>
    <w:sectPr w:rsidR="000F4F32" w:rsidSect="000F4F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32"/>
    <w:rsid w:val="000F4F32"/>
    <w:rsid w:val="00BB1A46"/>
    <w:rsid w:val="00E47F59"/>
    <w:rsid w:val="00F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7F50-4132-4012-9CC0-F2450F3E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4F3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F4F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Duszyńska (emidusz)</dc:creator>
  <cp:keywords/>
  <dc:description/>
  <cp:lastModifiedBy>Dawid Iwanowski</cp:lastModifiedBy>
  <cp:revision>2</cp:revision>
  <dcterms:created xsi:type="dcterms:W3CDTF">2026-01-14T11:58:00Z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97f45aaf-a848-4984-be3e-fa59df406021</vt:lpwstr>
  </property>
</Properties>
</file>